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В ________________________________</w:t>
      </w:r>
    </w:p>
    <w:p w:rsidR="00754C3D" w:rsidRPr="00754C3D" w:rsidRDefault="00754C3D" w:rsidP="00754C3D">
      <w:pPr>
        <w:shd w:val="clear" w:color="auto" w:fill="FFFFFF"/>
        <w:ind w:left="5579"/>
        <w:contextualSpacing/>
        <w:jc w:val="center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(наименование суда)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________________________________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Истец: _______________________________</w:t>
      </w:r>
    </w:p>
    <w:p w:rsidR="00754C3D" w:rsidRPr="00754C3D" w:rsidRDefault="00754C3D" w:rsidP="00754C3D">
      <w:pPr>
        <w:shd w:val="clear" w:color="auto" w:fill="FFFFFF"/>
        <w:ind w:left="5579"/>
        <w:contextualSpacing/>
        <w:jc w:val="center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(ФИО)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________________________________</w:t>
      </w:r>
    </w:p>
    <w:p w:rsidR="00754C3D" w:rsidRPr="00754C3D" w:rsidRDefault="00754C3D" w:rsidP="00754C3D">
      <w:pPr>
        <w:shd w:val="clear" w:color="auto" w:fill="FFFFFF"/>
        <w:ind w:left="5579"/>
        <w:contextualSpacing/>
        <w:jc w:val="center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(место жительства и регистрации)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________________________________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Ответчик:_______________________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_______________________________</w:t>
      </w:r>
    </w:p>
    <w:p w:rsidR="00754C3D" w:rsidRPr="00754C3D" w:rsidRDefault="00754C3D" w:rsidP="00754C3D">
      <w:pPr>
        <w:shd w:val="clear" w:color="auto" w:fill="FFFFFF"/>
        <w:ind w:left="5579"/>
        <w:contextualSpacing/>
        <w:jc w:val="center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(ФИО)</w:t>
      </w:r>
    </w:p>
    <w:p w:rsidR="00754C3D" w:rsidRPr="00754C3D" w:rsidRDefault="00754C3D" w:rsidP="00754C3D">
      <w:pPr>
        <w:shd w:val="clear" w:color="auto" w:fill="FFFFFF"/>
        <w:ind w:left="5506"/>
        <w:contextualSpacing/>
        <w:jc w:val="both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________________________________</w:t>
      </w:r>
    </w:p>
    <w:p w:rsidR="00754C3D" w:rsidRPr="00754C3D" w:rsidRDefault="00754C3D" w:rsidP="00754C3D">
      <w:pPr>
        <w:shd w:val="clear" w:color="auto" w:fill="FFFFFF"/>
        <w:spacing w:line="384" w:lineRule="atLeast"/>
        <w:ind w:left="5579"/>
        <w:jc w:val="center"/>
        <w:rPr>
          <w:color w:val="333333"/>
          <w:lang w:eastAsia="ru-RU"/>
        </w:rPr>
      </w:pPr>
      <w:r w:rsidRPr="00754C3D">
        <w:rPr>
          <w:color w:val="333333"/>
          <w:lang w:eastAsia="ru-RU"/>
        </w:rPr>
        <w:t>(место жительства и регистрации)</w:t>
      </w:r>
    </w:p>
    <w:p w:rsidR="00754C3D" w:rsidRPr="00754C3D" w:rsidRDefault="00754C3D" w:rsidP="00754C3D">
      <w:pPr>
        <w:shd w:val="clear" w:color="auto" w:fill="FFFFFF"/>
        <w:spacing w:before="240" w:after="60" w:line="384" w:lineRule="atLeast"/>
        <w:jc w:val="center"/>
        <w:rPr>
          <w:b/>
          <w:bCs/>
          <w:color w:val="333333"/>
          <w:lang w:eastAsia="ru-RU"/>
        </w:rPr>
      </w:pPr>
    </w:p>
    <w:p w:rsidR="00754C3D" w:rsidRPr="00754C3D" w:rsidRDefault="00754C3D" w:rsidP="00754C3D">
      <w:pPr>
        <w:spacing w:line="200" w:lineRule="atLeast"/>
        <w:jc w:val="center"/>
        <w:rPr>
          <w:color w:val="000000"/>
        </w:rPr>
      </w:pPr>
    </w:p>
    <w:p w:rsidR="00754C3D" w:rsidRPr="00754C3D" w:rsidRDefault="00754C3D" w:rsidP="00754C3D">
      <w:pPr>
        <w:pStyle w:val="2"/>
        <w:numPr>
          <w:ilvl w:val="1"/>
          <w:numId w:val="3"/>
        </w:numPr>
        <w:spacing w:before="0" w:after="0" w:line="200" w:lineRule="atLeast"/>
        <w:ind w:left="0" w:firstLine="0"/>
        <w:jc w:val="center"/>
        <w:rPr>
          <w:rFonts w:cs="Times New Roman"/>
          <w:color w:val="000000"/>
          <w:sz w:val="24"/>
          <w:szCs w:val="24"/>
        </w:rPr>
      </w:pPr>
    </w:p>
    <w:p w:rsidR="00754C3D" w:rsidRPr="00754C3D" w:rsidRDefault="00754C3D" w:rsidP="00754C3D">
      <w:pPr>
        <w:pStyle w:val="2"/>
        <w:numPr>
          <w:ilvl w:val="1"/>
          <w:numId w:val="3"/>
        </w:numPr>
        <w:spacing w:before="0" w:after="0" w:line="200" w:lineRule="atLeast"/>
        <w:ind w:left="0" w:firstLine="0"/>
        <w:jc w:val="center"/>
        <w:rPr>
          <w:rFonts w:cs="Times New Roman"/>
          <w:color w:val="000000"/>
          <w:sz w:val="24"/>
          <w:szCs w:val="24"/>
        </w:rPr>
      </w:pPr>
    </w:p>
    <w:p w:rsidR="00754C3D" w:rsidRPr="00754C3D" w:rsidRDefault="00754C3D" w:rsidP="00754C3D">
      <w:pPr>
        <w:pStyle w:val="2"/>
        <w:numPr>
          <w:ilvl w:val="1"/>
          <w:numId w:val="3"/>
        </w:numPr>
        <w:spacing w:before="0" w:after="0" w:line="200" w:lineRule="atLeast"/>
        <w:ind w:left="0" w:firstLine="0"/>
        <w:jc w:val="center"/>
        <w:rPr>
          <w:rFonts w:cs="Times New Roman"/>
          <w:color w:val="000000"/>
          <w:sz w:val="24"/>
          <w:szCs w:val="24"/>
        </w:rPr>
      </w:pPr>
      <w:r w:rsidRPr="00754C3D">
        <w:rPr>
          <w:rFonts w:cs="Times New Roman"/>
          <w:color w:val="000000"/>
          <w:sz w:val="24"/>
          <w:szCs w:val="24"/>
        </w:rPr>
        <w:t>ИСКОВОЕ ЗАЯВЛЕНИЕ</w:t>
      </w:r>
    </w:p>
    <w:p w:rsidR="00754C3D" w:rsidRPr="00754C3D" w:rsidRDefault="00754C3D" w:rsidP="00754C3D">
      <w:pPr>
        <w:pStyle w:val="a0"/>
        <w:spacing w:after="0" w:line="200" w:lineRule="atLeast"/>
        <w:jc w:val="center"/>
        <w:rPr>
          <w:b/>
          <w:bCs/>
          <w:color w:val="000000"/>
        </w:rPr>
      </w:pPr>
    </w:p>
    <w:p w:rsidR="00754C3D" w:rsidRPr="00754C3D" w:rsidRDefault="00754C3D" w:rsidP="00754C3D">
      <w:pPr>
        <w:pStyle w:val="3"/>
        <w:numPr>
          <w:ilvl w:val="2"/>
          <w:numId w:val="3"/>
        </w:numPr>
        <w:spacing w:before="0" w:after="0" w:line="200" w:lineRule="atLeast"/>
        <w:ind w:left="0" w:firstLine="0"/>
        <w:jc w:val="center"/>
        <w:rPr>
          <w:rFonts w:cs="Times New Roman"/>
          <w:b w:val="0"/>
          <w:color w:val="000000"/>
          <w:sz w:val="24"/>
          <w:szCs w:val="24"/>
        </w:rPr>
      </w:pPr>
      <w:r w:rsidRPr="00754C3D">
        <w:rPr>
          <w:rFonts w:cs="Times New Roman"/>
          <w:color w:val="000000"/>
          <w:sz w:val="24"/>
          <w:szCs w:val="24"/>
        </w:rPr>
        <w:t>о признании недостойным наследником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 xml:space="preserve">«___»_________ ____ г. умер _________ (ФИО </w:t>
      </w:r>
      <w:proofErr w:type="gramStart"/>
      <w:r w:rsidRPr="00754C3D">
        <w:rPr>
          <w:color w:val="000000"/>
        </w:rPr>
        <w:t>умершего</w:t>
      </w:r>
      <w:proofErr w:type="gramEnd"/>
      <w:r w:rsidRPr="00754C3D">
        <w:rPr>
          <w:color w:val="000000"/>
        </w:rPr>
        <w:t xml:space="preserve">). После его смерти открылось наследство, состоящее </w:t>
      </w:r>
      <w:proofErr w:type="gramStart"/>
      <w:r w:rsidRPr="00754C3D">
        <w:rPr>
          <w:color w:val="000000"/>
        </w:rPr>
        <w:t>из</w:t>
      </w:r>
      <w:proofErr w:type="gramEnd"/>
      <w:r w:rsidRPr="00754C3D">
        <w:rPr>
          <w:color w:val="000000"/>
        </w:rPr>
        <w:t xml:space="preserve"> _________ (указать </w:t>
      </w:r>
      <w:proofErr w:type="gramStart"/>
      <w:r w:rsidRPr="00754C3D">
        <w:rPr>
          <w:color w:val="000000"/>
        </w:rPr>
        <w:t>состав</w:t>
      </w:r>
      <w:proofErr w:type="gramEnd"/>
      <w:r w:rsidRPr="00754C3D">
        <w:rPr>
          <w:color w:val="000000"/>
        </w:rPr>
        <w:t xml:space="preserve"> наследственного имущества).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Я являюсь наследником ___ (очередь наследования) после смерти _________ (ФИО умершего) на основании _________ (указать основания наследования, по закону или завещанию).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Ответчик является наследником ___ (очередь наследования) на основании _________ (указать основания наследования, по закону или завещанию). Ответчик является недостойным наследником, поскольку _________ (указать основания, по которым ответчик является недостойным наследником).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proofErr w:type="gramStart"/>
      <w:r w:rsidRPr="00754C3D">
        <w:rPr>
          <w:color w:val="000000"/>
        </w:rPr>
        <w:t>В соответствии со статьей 1117 Гражданского кодекса РФ 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наследованию, либо способствовали или пытались способствовать увеличению причитающейся им или другим</w:t>
      </w:r>
      <w:proofErr w:type="gramEnd"/>
      <w:r w:rsidRPr="00754C3D">
        <w:rPr>
          <w:color w:val="000000"/>
        </w:rPr>
        <w:t xml:space="preserve"> лицам доли наследства, если эти обстоятельства подтверждены в судебном порядке. Однако граждане, которым наследодатель после утраты ими права наследования завещал имущество, вправе наследовать это имущество. Не наследуют по закону родители после детей, в отношении которых родители были в судебном порядке лишены родительских прав и не восстановлены в этих правах ко дню открытия наследства. 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lastRenderedPageBreak/>
        <w:t>Обстоятельства, свидетельствующие о том, что _________ (ФИО ответчика) злостно уклонялся от выполнения лежавших на нем обязанностей по содержанию _________ (ФИО умершего) могут подтвердить свидетели _________ (ФИО и адрес полностью).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На основании изложенного, руководствуясь статьями 131-132 Гражданского процессуального кодекса РФ,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center"/>
      </w:pPr>
      <w:r w:rsidRPr="00754C3D">
        <w:rPr>
          <w:rStyle w:val="a4"/>
          <w:color w:val="000000"/>
        </w:rPr>
        <w:t>Прошу:</w:t>
      </w:r>
    </w:p>
    <w:p w:rsidR="00754C3D" w:rsidRPr="00754C3D" w:rsidRDefault="00754C3D" w:rsidP="00754C3D">
      <w:pPr>
        <w:pStyle w:val="a0"/>
        <w:spacing w:after="0" w:line="200" w:lineRule="atLeast"/>
        <w:jc w:val="both"/>
      </w:pPr>
    </w:p>
    <w:p w:rsidR="00754C3D" w:rsidRPr="00754C3D" w:rsidRDefault="00754C3D" w:rsidP="00754C3D">
      <w:pPr>
        <w:pStyle w:val="a0"/>
        <w:numPr>
          <w:ilvl w:val="0"/>
          <w:numId w:val="1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Признать _________ (ФИО ответчика) недостойным наследником.</w:t>
      </w:r>
    </w:p>
    <w:p w:rsidR="00754C3D" w:rsidRPr="00754C3D" w:rsidRDefault="00754C3D" w:rsidP="00754C3D">
      <w:pPr>
        <w:pStyle w:val="a0"/>
        <w:numPr>
          <w:ilvl w:val="0"/>
          <w:numId w:val="1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Отстранить _________ (ФИО ответчика) от наследования по закону после смерти _________ (ФИО наследодателя, дата смерти).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</w:pPr>
      <w:r w:rsidRPr="00754C3D">
        <w:rPr>
          <w:rStyle w:val="a4"/>
          <w:color w:val="000000"/>
        </w:rPr>
        <w:t>Ходатайство:</w:t>
      </w:r>
    </w:p>
    <w:p w:rsidR="00754C3D" w:rsidRPr="00754C3D" w:rsidRDefault="00754C3D" w:rsidP="00754C3D">
      <w:pPr>
        <w:pStyle w:val="a0"/>
        <w:spacing w:after="0" w:line="200" w:lineRule="atLeast"/>
        <w:jc w:val="both"/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Прошу вызвать в суд в качестве свидетелей: _________ (ФИО, адрес полностью).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</w:pPr>
      <w:r w:rsidRPr="00754C3D">
        <w:rPr>
          <w:rStyle w:val="a4"/>
          <w:color w:val="000000"/>
        </w:rPr>
        <w:t xml:space="preserve">Перечень прилагаемых к заявлению документов </w:t>
      </w:r>
      <w:r w:rsidRPr="00754C3D">
        <w:rPr>
          <w:color w:val="000000"/>
        </w:rPr>
        <w:t>(копии по числу лиц, участвующих в деле):</w:t>
      </w:r>
    </w:p>
    <w:p w:rsidR="00754C3D" w:rsidRPr="00754C3D" w:rsidRDefault="00754C3D" w:rsidP="00754C3D">
      <w:pPr>
        <w:pStyle w:val="a0"/>
        <w:spacing w:after="0" w:line="200" w:lineRule="atLeast"/>
        <w:jc w:val="both"/>
      </w:pPr>
    </w:p>
    <w:p w:rsidR="00754C3D" w:rsidRPr="00754C3D" w:rsidRDefault="00754C3D" w:rsidP="00754C3D">
      <w:pPr>
        <w:pStyle w:val="a0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Доказательства направления копии  искового заявления ответчику</w:t>
      </w:r>
    </w:p>
    <w:p w:rsidR="00754C3D" w:rsidRPr="00754C3D" w:rsidRDefault="00754C3D" w:rsidP="00754C3D">
      <w:pPr>
        <w:pStyle w:val="a0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Документ, подтверждающий уплату государственной пошлины</w:t>
      </w:r>
    </w:p>
    <w:p w:rsidR="00754C3D" w:rsidRPr="00754C3D" w:rsidRDefault="00754C3D" w:rsidP="00754C3D">
      <w:pPr>
        <w:pStyle w:val="a0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Свидетельство о смерти наследодателя</w:t>
      </w:r>
    </w:p>
    <w:p w:rsidR="00754C3D" w:rsidRPr="00754C3D" w:rsidRDefault="00754C3D" w:rsidP="00754C3D">
      <w:pPr>
        <w:pStyle w:val="a0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Документы, подтверждающие право наследования</w:t>
      </w:r>
    </w:p>
    <w:p w:rsidR="00754C3D" w:rsidRPr="00754C3D" w:rsidRDefault="00754C3D" w:rsidP="00754C3D">
      <w:pPr>
        <w:pStyle w:val="a0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Документы, подтверждающие наличие наследственного имущества</w:t>
      </w:r>
    </w:p>
    <w:p w:rsidR="00754C3D" w:rsidRPr="00754C3D" w:rsidRDefault="00754C3D" w:rsidP="00754C3D">
      <w:pPr>
        <w:pStyle w:val="a0"/>
        <w:numPr>
          <w:ilvl w:val="0"/>
          <w:numId w:val="2"/>
        </w:numPr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>Документы, подтверждающие, что ответчик является недостойным наследником</w:t>
      </w: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</w:p>
    <w:p w:rsidR="00754C3D" w:rsidRPr="00754C3D" w:rsidRDefault="00754C3D" w:rsidP="00754C3D">
      <w:pPr>
        <w:pStyle w:val="a0"/>
        <w:spacing w:after="0" w:line="200" w:lineRule="atLeast"/>
        <w:jc w:val="both"/>
        <w:rPr>
          <w:color w:val="000000"/>
        </w:rPr>
      </w:pPr>
      <w:r w:rsidRPr="00754C3D">
        <w:rPr>
          <w:color w:val="000000"/>
        </w:rPr>
        <w:t xml:space="preserve">Дата подачи заявления "___"_________ ____ </w:t>
      </w:r>
      <w:proofErr w:type="gramStart"/>
      <w:r w:rsidRPr="00754C3D">
        <w:rPr>
          <w:color w:val="000000"/>
        </w:rPr>
        <w:t>г</w:t>
      </w:r>
      <w:proofErr w:type="gramEnd"/>
      <w:r w:rsidRPr="00754C3D">
        <w:rPr>
          <w:color w:val="000000"/>
        </w:rPr>
        <w:t>.                             Подпись истца _______</w:t>
      </w:r>
    </w:p>
    <w:p w:rsidR="00754C3D" w:rsidRPr="00754C3D" w:rsidRDefault="00754C3D" w:rsidP="00754C3D">
      <w:pPr>
        <w:widowControl w:val="0"/>
        <w:autoSpaceDE w:val="0"/>
        <w:spacing w:line="200" w:lineRule="atLeast"/>
        <w:jc w:val="both"/>
      </w:pPr>
    </w:p>
    <w:p w:rsidR="00FB790E" w:rsidRDefault="00FB790E"/>
    <w:sectPr w:rsidR="00FB790E">
      <w:pgSz w:w="11906" w:h="16838"/>
      <w:pgMar w:top="1134" w:right="850" w:bottom="1785" w:left="1260" w:header="720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3D"/>
    <w:rsid w:val="00754C3D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754C3D"/>
    <w:pPr>
      <w:keepNext/>
      <w:numPr>
        <w:ilvl w:val="1"/>
        <w:numId w:val="4"/>
      </w:numPr>
      <w:spacing w:before="240" w:after="120"/>
      <w:outlineLvl w:val="1"/>
    </w:pPr>
    <w:rPr>
      <w:rFonts w:eastAsia="SimSun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754C3D"/>
    <w:pPr>
      <w:keepNext/>
      <w:numPr>
        <w:ilvl w:val="2"/>
        <w:numId w:val="4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54C3D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754C3D"/>
    <w:rPr>
      <w:rFonts w:ascii="Times New Roman" w:eastAsia="SimSun" w:hAnsi="Times New Roman" w:cs="Mangal"/>
      <w:b/>
      <w:bCs/>
      <w:sz w:val="28"/>
      <w:szCs w:val="28"/>
      <w:lang w:eastAsia="zh-CN"/>
    </w:rPr>
  </w:style>
  <w:style w:type="character" w:styleId="a4">
    <w:name w:val="Strong"/>
    <w:qFormat/>
    <w:rsid w:val="00754C3D"/>
    <w:rPr>
      <w:b/>
      <w:bCs/>
    </w:rPr>
  </w:style>
  <w:style w:type="paragraph" w:styleId="a0">
    <w:name w:val="Body Text"/>
    <w:basedOn w:val="a"/>
    <w:link w:val="a5"/>
    <w:rsid w:val="00754C3D"/>
    <w:pPr>
      <w:spacing w:after="120"/>
    </w:pPr>
  </w:style>
  <w:style w:type="character" w:customStyle="1" w:styleId="a5">
    <w:name w:val="Основной текст Знак"/>
    <w:basedOn w:val="a1"/>
    <w:link w:val="a0"/>
    <w:rsid w:val="00754C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2020-11-21T04:25:00Z</dcterms:created>
  <dcterms:modified xsi:type="dcterms:W3CDTF">2020-11-21T04:26:00Z</dcterms:modified>
</cp:coreProperties>
</file>